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A0" w:rsidRDefault="005F06A4">
      <w:pPr>
        <w:spacing w:line="34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人材募集案内の掲載</w:t>
      </w:r>
      <w:r w:rsidR="007E4AA0">
        <w:rPr>
          <w:rFonts w:hint="eastAsia"/>
          <w:b/>
          <w:sz w:val="32"/>
        </w:rPr>
        <w:t>について</w:t>
      </w:r>
    </w:p>
    <w:p w:rsidR="007E4AA0" w:rsidRDefault="007E4AA0">
      <w:pPr>
        <w:spacing w:line="340" w:lineRule="exact"/>
        <w:jc w:val="center"/>
        <w:rPr>
          <w:b/>
        </w:rPr>
      </w:pPr>
    </w:p>
    <w:p w:rsidR="007E4AA0" w:rsidRDefault="00C8710E">
      <w:pPr>
        <w:pStyle w:val="a4"/>
        <w:ind w:firstLine="210"/>
        <w:rPr>
          <w:rFonts w:ascii="ＭＳ 明朝"/>
          <w:sz w:val="21"/>
        </w:rPr>
      </w:pPr>
      <w:r>
        <w:rPr>
          <w:rFonts w:ascii="ＭＳ 明朝" w:hint="eastAsia"/>
          <w:sz w:val="21"/>
        </w:rPr>
        <w:t>人材募集案内の掲載は有料で承っております</w:t>
      </w:r>
      <w:r w:rsidR="007E4AA0">
        <w:rPr>
          <w:rFonts w:ascii="ＭＳ 明朝" w:hint="eastAsia"/>
          <w:sz w:val="21"/>
        </w:rPr>
        <w:t>。申込みは下記要領でお願いします。</w:t>
      </w:r>
    </w:p>
    <w:p w:rsidR="007E4AA0" w:rsidRDefault="00E61022">
      <w:r>
        <w:rPr>
          <w:rFonts w:hint="eastAsia"/>
        </w:rPr>
        <w:t xml:space="preserve">　</w:t>
      </w:r>
    </w:p>
    <w:p w:rsidR="007E4AA0" w:rsidRDefault="007E4AA0" w:rsidP="00C8710E">
      <w:pPr>
        <w:jc w:val="center"/>
      </w:pPr>
      <w:r>
        <w:rPr>
          <w:rFonts w:hint="eastAsia"/>
        </w:rPr>
        <w:t>（記）</w:t>
      </w:r>
    </w:p>
    <w:p w:rsidR="007E4AA0" w:rsidRDefault="00E61022">
      <w:r>
        <w:rPr>
          <w:rFonts w:hint="eastAsia"/>
        </w:rPr>
        <w:t>申込方法　次ページの「</w:t>
      </w:r>
      <w:r w:rsidR="007E4AA0">
        <w:rPr>
          <w:rFonts w:hint="eastAsia"/>
        </w:rPr>
        <w:t>申込書に掲載希望原稿を添えてお申込み下さい。</w:t>
      </w:r>
    </w:p>
    <w:p w:rsidR="00E61022" w:rsidRDefault="00E61022" w:rsidP="00E61022">
      <w:r>
        <w:rPr>
          <w:rFonts w:hint="eastAsia"/>
        </w:rPr>
        <w:t>掲</w:t>
      </w:r>
      <w:r>
        <w:rPr>
          <w:rFonts w:hint="eastAsia"/>
        </w:rPr>
        <w:t xml:space="preserve"> </w:t>
      </w:r>
      <w:r>
        <w:rPr>
          <w:rFonts w:hint="eastAsia"/>
        </w:rPr>
        <w:t>載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873645">
        <w:rPr>
          <w:rFonts w:hint="eastAsia"/>
        </w:rPr>
        <w:t xml:space="preserve">　毎</w:t>
      </w:r>
      <w:r w:rsidRPr="00E61022">
        <w:rPr>
          <w:rFonts w:hint="eastAsia"/>
        </w:rPr>
        <w:t>お申込みは随時受け付けております。お申込み受付後，翌月の</w:t>
      </w:r>
      <w:r w:rsidRPr="00E61022">
        <w:rPr>
          <w:rFonts w:hint="eastAsia"/>
        </w:rPr>
        <w:t>1</w:t>
      </w:r>
      <w:r w:rsidRPr="00E61022">
        <w:rPr>
          <w:rFonts w:hint="eastAsia"/>
        </w:rPr>
        <w:t>日に</w:t>
      </w:r>
      <w:r>
        <w:rPr>
          <w:rFonts w:hint="eastAsia"/>
        </w:rPr>
        <w:t>ホーム</w:t>
      </w:r>
    </w:p>
    <w:p w:rsidR="007E4AA0" w:rsidRDefault="00E61022" w:rsidP="00E61022">
      <w:pPr>
        <w:ind w:firstLineChars="500" w:firstLine="1050"/>
      </w:pPr>
      <w:r>
        <w:rPr>
          <w:rFonts w:hint="eastAsia"/>
        </w:rPr>
        <w:t>ページ人材募集欄に</w:t>
      </w:r>
      <w:r w:rsidRPr="00E61022">
        <w:rPr>
          <w:rFonts w:hint="eastAsia"/>
        </w:rPr>
        <w:t>掲載いたします。</w:t>
      </w:r>
    </w:p>
    <w:p w:rsidR="00E61022" w:rsidRDefault="00E61022" w:rsidP="00E61022">
      <w:r w:rsidRPr="00E61022">
        <w:rPr>
          <w:rFonts w:hint="eastAsia"/>
        </w:rPr>
        <w:t>掲載方法</w:t>
      </w:r>
      <w:r w:rsidR="007E4AA0">
        <w:rPr>
          <w:rFonts w:hint="eastAsia"/>
        </w:rPr>
        <w:t xml:space="preserve">　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枚の</w:t>
      </w:r>
      <w:r>
        <w:rPr>
          <w:rFonts w:hint="eastAsia"/>
        </w:rPr>
        <w:t>PDF</w:t>
      </w:r>
      <w:r>
        <w:rPr>
          <w:rFonts w:hint="eastAsia"/>
        </w:rPr>
        <w:t>形式で掲載原稿をご提出ください。原則としてそのまま掲</w:t>
      </w:r>
    </w:p>
    <w:p w:rsidR="007E4AA0" w:rsidRDefault="00E61022" w:rsidP="00E61022">
      <w:pPr>
        <w:ind w:firstLineChars="500" w:firstLine="1050"/>
      </w:pPr>
      <w:r>
        <w:rPr>
          <w:rFonts w:hint="eastAsia"/>
        </w:rPr>
        <w:t>載いたします。書式の指定はございません。</w:t>
      </w:r>
    </w:p>
    <w:p w:rsidR="007E4AA0" w:rsidRDefault="005F6C3F">
      <w:r>
        <w:rPr>
          <w:rFonts w:hint="eastAsia"/>
        </w:rPr>
        <w:t>掲載料金　官公庁研究機関・大学　２</w:t>
      </w:r>
      <w:r w:rsidR="00670F81">
        <w:rPr>
          <w:rFonts w:hint="eastAsia"/>
        </w:rPr>
        <w:t>０</w:t>
      </w:r>
      <w:r>
        <w:rPr>
          <w:rFonts w:hint="eastAsia"/>
        </w:rPr>
        <w:t>，</w:t>
      </w:r>
      <w:r w:rsidR="00670F81">
        <w:rPr>
          <w:rFonts w:hint="eastAsia"/>
        </w:rPr>
        <w:t>０</w:t>
      </w:r>
      <w:r w:rsidR="00BA3F90">
        <w:rPr>
          <w:rFonts w:hint="eastAsia"/>
        </w:rPr>
        <w:t>００円（</w:t>
      </w:r>
      <w:r w:rsidR="00670F81">
        <w:rPr>
          <w:rFonts w:hint="eastAsia"/>
        </w:rPr>
        <w:t>税別</w:t>
      </w:r>
      <w:r w:rsidR="007E4AA0">
        <w:rPr>
          <w:rFonts w:hint="eastAsia"/>
        </w:rPr>
        <w:t>）</w:t>
      </w:r>
    </w:p>
    <w:p w:rsidR="007E4AA0" w:rsidRDefault="005F6C3F">
      <w:r>
        <w:rPr>
          <w:rFonts w:hint="eastAsia"/>
        </w:rPr>
        <w:t xml:space="preserve">　　　　　維持会員（企業）　　　２</w:t>
      </w:r>
      <w:r w:rsidR="00670F81">
        <w:rPr>
          <w:rFonts w:hint="eastAsia"/>
        </w:rPr>
        <w:t>０</w:t>
      </w:r>
      <w:r>
        <w:rPr>
          <w:rFonts w:hint="eastAsia"/>
        </w:rPr>
        <w:t>，</w:t>
      </w:r>
      <w:r w:rsidR="00670F81">
        <w:rPr>
          <w:rFonts w:hint="eastAsia"/>
        </w:rPr>
        <w:t>０</w:t>
      </w:r>
      <w:r w:rsidR="00BA3F90">
        <w:rPr>
          <w:rFonts w:hint="eastAsia"/>
        </w:rPr>
        <w:t>００円（</w:t>
      </w:r>
      <w:r w:rsidR="00670F81">
        <w:rPr>
          <w:rFonts w:hint="eastAsia"/>
        </w:rPr>
        <w:t>税別</w:t>
      </w:r>
      <w:r w:rsidR="007E4AA0">
        <w:rPr>
          <w:rFonts w:hint="eastAsia"/>
        </w:rPr>
        <w:t>）</w:t>
      </w:r>
    </w:p>
    <w:p w:rsidR="007E4AA0" w:rsidRDefault="007E4AA0">
      <w:r>
        <w:rPr>
          <w:rFonts w:hint="eastAsia"/>
        </w:rPr>
        <w:t xml:space="preserve">　　　　　</w:t>
      </w:r>
      <w:r w:rsidR="00BA3F90">
        <w:rPr>
          <w:rFonts w:hint="eastAsia"/>
        </w:rPr>
        <w:t>維持会員</w:t>
      </w:r>
      <w:r w:rsidR="005F6C3F">
        <w:rPr>
          <w:rFonts w:hint="eastAsia"/>
        </w:rPr>
        <w:t>以外の企業　　４</w:t>
      </w:r>
      <w:r w:rsidR="00670F81">
        <w:rPr>
          <w:rFonts w:hint="eastAsia"/>
        </w:rPr>
        <w:t>５</w:t>
      </w:r>
      <w:r w:rsidR="005F6C3F">
        <w:rPr>
          <w:rFonts w:hint="eastAsia"/>
        </w:rPr>
        <w:t>，</w:t>
      </w:r>
      <w:r w:rsidR="00670F81">
        <w:rPr>
          <w:rFonts w:hint="eastAsia"/>
        </w:rPr>
        <w:t>０</w:t>
      </w:r>
      <w:r w:rsidR="005F6C3F">
        <w:rPr>
          <w:rFonts w:hint="eastAsia"/>
        </w:rPr>
        <w:t>０</w:t>
      </w:r>
      <w:r w:rsidR="00BA3F90">
        <w:rPr>
          <w:rFonts w:hint="eastAsia"/>
        </w:rPr>
        <w:t>０円（</w:t>
      </w:r>
      <w:r w:rsidR="00670F81">
        <w:rPr>
          <w:rFonts w:hint="eastAsia"/>
        </w:rPr>
        <w:t>税別</w:t>
      </w:r>
      <w:r>
        <w:rPr>
          <w:rFonts w:hint="eastAsia"/>
        </w:rPr>
        <w:t>）</w:t>
      </w:r>
    </w:p>
    <w:p w:rsidR="007E4AA0" w:rsidRDefault="007E4AA0">
      <w:r>
        <w:rPr>
          <w:rFonts w:hint="eastAsia"/>
        </w:rPr>
        <w:t xml:space="preserve">申込先　　</w:t>
      </w:r>
      <w:r w:rsidR="00560D4F">
        <w:rPr>
          <w:rFonts w:hint="eastAsia"/>
        </w:rPr>
        <w:t>一般</w:t>
      </w:r>
      <w:r>
        <w:rPr>
          <w:rFonts w:hint="eastAsia"/>
        </w:rPr>
        <w:t>社団法人　映像情報メディア学会　事務局</w:t>
      </w:r>
    </w:p>
    <w:p w:rsidR="007E4AA0" w:rsidRDefault="007E4AA0">
      <w:r>
        <w:rPr>
          <w:rFonts w:hint="eastAsia"/>
        </w:rPr>
        <w:t xml:space="preserve">　　　　　〒</w:t>
      </w:r>
      <w:r>
        <w:rPr>
          <w:rFonts w:hint="eastAsia"/>
        </w:rPr>
        <w:t>105</w:t>
      </w:r>
      <w:r>
        <w:rPr>
          <w:rFonts w:hint="eastAsia"/>
        </w:rPr>
        <w:t>‐</w:t>
      </w:r>
      <w:r>
        <w:rPr>
          <w:rFonts w:hint="eastAsia"/>
        </w:rPr>
        <w:t>0011</w:t>
      </w:r>
      <w:r>
        <w:rPr>
          <w:rFonts w:hint="eastAsia"/>
        </w:rPr>
        <w:t>東京都港区芝公園</w:t>
      </w:r>
      <w:r>
        <w:rPr>
          <w:rFonts w:hint="eastAsia"/>
        </w:rPr>
        <w:t>3</w:t>
      </w:r>
      <w:r>
        <w:rPr>
          <w:rFonts w:hint="eastAsia"/>
        </w:rPr>
        <w:t>‐</w:t>
      </w:r>
      <w:r>
        <w:rPr>
          <w:rFonts w:hint="eastAsia"/>
        </w:rPr>
        <w:t>5</w:t>
      </w:r>
      <w:r>
        <w:rPr>
          <w:rFonts w:hint="eastAsia"/>
        </w:rPr>
        <w:t>‐</w:t>
      </w:r>
      <w:r>
        <w:rPr>
          <w:rFonts w:hint="eastAsia"/>
        </w:rPr>
        <w:t>8</w:t>
      </w:r>
      <w:r>
        <w:rPr>
          <w:rFonts w:hint="eastAsia"/>
        </w:rPr>
        <w:t xml:space="preserve">　機械振興会館内</w:t>
      </w:r>
    </w:p>
    <w:p w:rsidR="007E4AA0" w:rsidRDefault="007E4AA0"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>．</w:t>
      </w:r>
      <w:r>
        <w:rPr>
          <w:rFonts w:hint="eastAsia"/>
        </w:rPr>
        <w:t>03</w:t>
      </w:r>
      <w:r>
        <w:rPr>
          <w:rFonts w:hint="eastAsia"/>
        </w:rPr>
        <w:t>‐</w:t>
      </w:r>
      <w:r>
        <w:rPr>
          <w:rFonts w:hint="eastAsia"/>
        </w:rPr>
        <w:t>3432</w:t>
      </w:r>
      <w:r>
        <w:rPr>
          <w:rFonts w:hint="eastAsia"/>
        </w:rPr>
        <w:t>‐</w:t>
      </w:r>
      <w:r>
        <w:rPr>
          <w:rFonts w:hint="eastAsia"/>
        </w:rPr>
        <w:t>4677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．</w:t>
      </w:r>
      <w:r>
        <w:rPr>
          <w:rFonts w:hint="eastAsia"/>
        </w:rPr>
        <w:t>03</w:t>
      </w:r>
      <w:r>
        <w:rPr>
          <w:rFonts w:hint="eastAsia"/>
        </w:rPr>
        <w:t>‐</w:t>
      </w:r>
      <w:r>
        <w:rPr>
          <w:rFonts w:hint="eastAsia"/>
        </w:rPr>
        <w:t>3432</w:t>
      </w:r>
      <w:r>
        <w:rPr>
          <w:rFonts w:hint="eastAsia"/>
        </w:rPr>
        <w:t>‐</w:t>
      </w:r>
      <w:r>
        <w:rPr>
          <w:rFonts w:hint="eastAsia"/>
        </w:rPr>
        <w:t>4675</w:t>
      </w:r>
    </w:p>
    <w:p w:rsidR="007E4AA0" w:rsidRDefault="007E4AA0">
      <w:r>
        <w:rPr>
          <w:rFonts w:hint="eastAsia"/>
        </w:rPr>
        <w:t xml:space="preserve">　　　　　</w:t>
      </w: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C8710E">
        <w:rPr>
          <w:rFonts w:hint="eastAsia"/>
        </w:rPr>
        <w:t>gyoji</w:t>
      </w:r>
      <w:r>
        <w:rPr>
          <w:rFonts w:hint="eastAsia"/>
        </w:rPr>
        <w:t>＠</w:t>
      </w:r>
      <w:r>
        <w:rPr>
          <w:rFonts w:hint="eastAsia"/>
        </w:rPr>
        <w:t>ite.or.jp</w:t>
      </w:r>
    </w:p>
    <w:p w:rsidR="00C8710E" w:rsidRDefault="00C8710E"/>
    <w:p w:rsidR="00E61022" w:rsidRDefault="00E61022">
      <w:pPr>
        <w:widowControl/>
        <w:jc w:val="left"/>
      </w:pPr>
      <w:r>
        <w:br w:type="page"/>
      </w:r>
    </w:p>
    <w:p w:rsidR="00E61022" w:rsidRDefault="00E61022">
      <w:pPr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65"/>
        <w:gridCol w:w="3855"/>
        <w:gridCol w:w="1470"/>
      </w:tblGrid>
      <w:tr w:rsidR="007E4AA0" w:rsidTr="00760F29">
        <w:trPr>
          <w:trHeight w:val="855"/>
          <w:jc w:val="center"/>
        </w:trPr>
        <w:tc>
          <w:tcPr>
            <w:tcW w:w="562" w:type="dxa"/>
            <w:tcBorders>
              <w:right w:val="dotted" w:sz="4" w:space="0" w:color="auto"/>
            </w:tcBorders>
          </w:tcPr>
          <w:p w:rsidR="007E4AA0" w:rsidRDefault="007E4AA0">
            <w:pPr>
              <w:rPr>
                <w:w w:val="200"/>
              </w:rPr>
            </w:pPr>
          </w:p>
        </w:tc>
        <w:tc>
          <w:tcPr>
            <w:tcW w:w="6290" w:type="dxa"/>
            <w:gridSpan w:val="3"/>
            <w:tcBorders>
              <w:left w:val="dotted" w:sz="4" w:space="0" w:color="auto"/>
            </w:tcBorders>
            <w:vAlign w:val="center"/>
          </w:tcPr>
          <w:p w:rsidR="007E4AA0" w:rsidRDefault="007E4AA0" w:rsidP="00C8710E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人材募集案内掲載申込書</w:t>
            </w:r>
          </w:p>
        </w:tc>
      </w:tr>
      <w:tr w:rsidR="00C8710E" w:rsidTr="00760F29">
        <w:trPr>
          <w:cantSplit/>
          <w:trHeight w:val="675"/>
          <w:jc w:val="center"/>
        </w:trPr>
        <w:tc>
          <w:tcPr>
            <w:tcW w:w="562" w:type="dxa"/>
            <w:vMerge w:val="restart"/>
            <w:tcBorders>
              <w:right w:val="dotted" w:sz="4" w:space="0" w:color="auto"/>
            </w:tcBorders>
            <w:vAlign w:val="center"/>
          </w:tcPr>
          <w:p w:rsidR="00C8710E" w:rsidRDefault="00C8710E" w:rsidP="00C8710E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</w:p>
          <w:p w:rsidR="00C8710E" w:rsidRDefault="00C8710E" w:rsidP="00C8710E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9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10E" w:rsidRDefault="00C8710E" w:rsidP="00C8710E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8710E" w:rsidRDefault="00C8710E" w:rsidP="00C8710E"/>
        </w:tc>
      </w:tr>
      <w:tr w:rsidR="00C8710E" w:rsidTr="00760F29">
        <w:trPr>
          <w:cantSplit/>
          <w:trHeight w:val="1075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</w:tcPr>
          <w:p w:rsidR="00C8710E" w:rsidRDefault="00C8710E"/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8710E" w:rsidRDefault="00C8710E" w:rsidP="00C8710E">
            <w:pPr>
              <w:widowControl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8710E" w:rsidRDefault="00C8710E" w:rsidP="00C8710E"/>
          <w:p w:rsidR="00C8710E" w:rsidRDefault="00C8710E" w:rsidP="00C8710E">
            <w:r>
              <w:rPr>
                <w:rFonts w:hint="eastAsia"/>
              </w:rPr>
              <w:t xml:space="preserve">℡．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．</w:t>
            </w:r>
          </w:p>
          <w:p w:rsidR="00C8710E" w:rsidRDefault="00C8710E" w:rsidP="00C8710E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</w:tc>
      </w:tr>
      <w:tr w:rsidR="007E4AA0" w:rsidTr="00760F29">
        <w:trPr>
          <w:cantSplit/>
          <w:trHeight w:val="992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</w:tcPr>
          <w:p w:rsidR="007E4AA0" w:rsidRDefault="007E4AA0"/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E4AA0" w:rsidRDefault="007E4AA0" w:rsidP="00C8710E">
            <w:pPr>
              <w:widowControl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4AA0" w:rsidRDefault="007E4AA0" w:rsidP="00C8710E"/>
        </w:tc>
      </w:tr>
      <w:tr w:rsidR="007E4AA0" w:rsidTr="00760F29">
        <w:trPr>
          <w:cantSplit/>
          <w:trHeight w:val="980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</w:tcPr>
          <w:p w:rsidR="007E4AA0" w:rsidRDefault="007E4AA0"/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4AA0" w:rsidRDefault="007E4AA0" w:rsidP="00C8710E">
            <w:pPr>
              <w:widowControl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E4AA0" w:rsidRDefault="007E4AA0" w:rsidP="00F829EB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E4AA0" w:rsidTr="00760F29">
        <w:trPr>
          <w:cantSplit/>
          <w:trHeight w:val="945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</w:tcPr>
          <w:p w:rsidR="007E4AA0" w:rsidRDefault="007E4AA0"/>
        </w:tc>
        <w:tc>
          <w:tcPr>
            <w:tcW w:w="62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E4AA0" w:rsidRDefault="007E4AA0" w:rsidP="00F829EB">
            <w:pPr>
              <w:widowControl/>
              <w:jc w:val="left"/>
            </w:pPr>
            <w:r>
              <w:rPr>
                <w:rFonts w:hint="eastAsia"/>
              </w:rPr>
              <w:t>請求先（同上と異なる場合に記入下さい）</w:t>
            </w:r>
          </w:p>
          <w:p w:rsidR="00BA3F90" w:rsidRDefault="00BA3F90" w:rsidP="00F829EB">
            <w:pPr>
              <w:widowControl/>
              <w:jc w:val="left"/>
            </w:pPr>
          </w:p>
          <w:p w:rsidR="00BA3F90" w:rsidRDefault="00BA3F90" w:rsidP="00F829EB">
            <w:pPr>
              <w:widowControl/>
              <w:jc w:val="left"/>
            </w:pPr>
          </w:p>
          <w:p w:rsidR="00BA3F90" w:rsidRDefault="00BA3F90" w:rsidP="00F829EB">
            <w:pPr>
              <w:widowControl/>
              <w:jc w:val="left"/>
            </w:pPr>
            <w:r>
              <w:rPr>
                <w:rFonts w:hint="eastAsia"/>
              </w:rPr>
              <w:t>請求書　　通　　　　見積書　　通　　　　納品書　　通</w:t>
            </w:r>
          </w:p>
        </w:tc>
      </w:tr>
      <w:tr w:rsidR="007E4AA0" w:rsidTr="00760F29">
        <w:trPr>
          <w:cantSplit/>
          <w:trHeight w:val="540"/>
          <w:jc w:val="center"/>
        </w:trPr>
        <w:tc>
          <w:tcPr>
            <w:tcW w:w="562" w:type="dxa"/>
            <w:vMerge/>
            <w:tcBorders>
              <w:right w:val="dotted" w:sz="4" w:space="0" w:color="auto"/>
            </w:tcBorders>
          </w:tcPr>
          <w:p w:rsidR="007E4AA0" w:rsidRDefault="007E4AA0"/>
        </w:tc>
        <w:tc>
          <w:tcPr>
            <w:tcW w:w="48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7E4AA0" w:rsidRDefault="007E4AA0">
            <w:r>
              <w:rPr>
                <w:rFonts w:hint="eastAsia"/>
              </w:rPr>
              <w:t>（　）内に○を付記して下さい。</w:t>
            </w:r>
          </w:p>
          <w:p w:rsidR="007E4AA0" w:rsidRDefault="007E4AA0"/>
          <w:p w:rsidR="007E4AA0" w:rsidRDefault="005102C5">
            <w:r>
              <w:rPr>
                <w:rFonts w:hint="eastAsia"/>
              </w:rPr>
              <w:t>（　　）官公庁研究機関・大学　２</w:t>
            </w:r>
            <w:r w:rsidR="00670F81">
              <w:rPr>
                <w:rFonts w:hint="eastAsia"/>
              </w:rPr>
              <w:t>０</w:t>
            </w:r>
            <w:r w:rsidR="005F6C3F">
              <w:rPr>
                <w:rFonts w:hint="eastAsia"/>
              </w:rPr>
              <w:t>，</w:t>
            </w:r>
            <w:r w:rsidR="00670F81">
              <w:rPr>
                <w:rFonts w:hint="eastAsia"/>
              </w:rPr>
              <w:t>０</w:t>
            </w:r>
            <w:r w:rsidR="007E4AA0">
              <w:rPr>
                <w:rFonts w:hint="eastAsia"/>
              </w:rPr>
              <w:t>００円</w:t>
            </w:r>
          </w:p>
          <w:p w:rsidR="007E4AA0" w:rsidRDefault="005102C5">
            <w:r>
              <w:rPr>
                <w:rFonts w:hint="eastAsia"/>
              </w:rPr>
              <w:t>（　　）維持会員（企業）　　　２</w:t>
            </w:r>
            <w:r w:rsidR="00670F81">
              <w:rPr>
                <w:rFonts w:hint="eastAsia"/>
              </w:rPr>
              <w:t>０</w:t>
            </w:r>
            <w:r w:rsidR="005F6C3F">
              <w:rPr>
                <w:rFonts w:hint="eastAsia"/>
              </w:rPr>
              <w:t>，</w:t>
            </w:r>
            <w:r w:rsidR="00670F81">
              <w:rPr>
                <w:rFonts w:hint="eastAsia"/>
              </w:rPr>
              <w:t>０</w:t>
            </w:r>
            <w:r w:rsidR="007E4AA0">
              <w:rPr>
                <w:rFonts w:hint="eastAsia"/>
              </w:rPr>
              <w:t>００円</w:t>
            </w:r>
          </w:p>
          <w:p w:rsidR="007E4AA0" w:rsidRDefault="005F6C3F">
            <w:pPr>
              <w:jc w:val="left"/>
            </w:pPr>
            <w:r>
              <w:rPr>
                <w:rFonts w:hint="eastAsia"/>
              </w:rPr>
              <w:t>（　　）維持会員以外の企業　　４</w:t>
            </w:r>
            <w:r w:rsidR="00670F81">
              <w:rPr>
                <w:rFonts w:hint="eastAsia"/>
              </w:rPr>
              <w:t>５</w:t>
            </w:r>
            <w:r>
              <w:rPr>
                <w:rFonts w:hint="eastAsia"/>
              </w:rPr>
              <w:t>，</w:t>
            </w:r>
            <w:r w:rsidR="00670F81">
              <w:rPr>
                <w:rFonts w:hint="eastAsia"/>
              </w:rPr>
              <w:t>０</w:t>
            </w:r>
            <w:r>
              <w:rPr>
                <w:rFonts w:hint="eastAsia"/>
              </w:rPr>
              <w:t>０</w:t>
            </w:r>
            <w:r w:rsidR="007E4AA0">
              <w:rPr>
                <w:rFonts w:hint="eastAsia"/>
              </w:rPr>
              <w:t>０円</w:t>
            </w:r>
          </w:p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E4AA0" w:rsidRDefault="007E4AA0">
            <w:pPr>
              <w:widowControl/>
              <w:jc w:val="left"/>
            </w:pPr>
            <w:r>
              <w:rPr>
                <w:rFonts w:hint="eastAsia"/>
              </w:rPr>
              <w:t xml:space="preserve">　学会欄</w:t>
            </w:r>
          </w:p>
          <w:p w:rsidR="007E4AA0" w:rsidRDefault="007E4AA0">
            <w:pPr>
              <w:jc w:val="left"/>
            </w:pPr>
            <w:r>
              <w:rPr>
                <w:rFonts w:hint="eastAsia"/>
              </w:rPr>
              <w:t>（受付印）</w:t>
            </w:r>
          </w:p>
        </w:tc>
      </w:tr>
      <w:tr w:rsidR="007E4AA0" w:rsidTr="00760F29">
        <w:trPr>
          <w:cantSplit/>
          <w:trHeight w:val="886"/>
          <w:jc w:val="center"/>
        </w:trPr>
        <w:tc>
          <w:tcPr>
            <w:tcW w:w="56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7E4AA0" w:rsidRDefault="007E4AA0"/>
        </w:tc>
        <w:tc>
          <w:tcPr>
            <w:tcW w:w="4820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7E4AA0" w:rsidRDefault="007E4AA0"/>
        </w:tc>
        <w:tc>
          <w:tcPr>
            <w:tcW w:w="1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E4AA0" w:rsidRDefault="007E4AA0">
            <w:pPr>
              <w:jc w:val="left"/>
            </w:pPr>
          </w:p>
        </w:tc>
      </w:tr>
    </w:tbl>
    <w:p w:rsidR="007E4AA0" w:rsidRDefault="007E4AA0"/>
    <w:sectPr w:rsidR="007E4AA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77" w:rsidRDefault="00C97877" w:rsidP="00873645">
      <w:r>
        <w:separator/>
      </w:r>
    </w:p>
  </w:endnote>
  <w:endnote w:type="continuationSeparator" w:id="0">
    <w:p w:rsidR="00C97877" w:rsidRDefault="00C97877" w:rsidP="008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77" w:rsidRDefault="00C97877" w:rsidP="00873645">
      <w:r>
        <w:separator/>
      </w:r>
    </w:p>
  </w:footnote>
  <w:footnote w:type="continuationSeparator" w:id="0">
    <w:p w:rsidR="00C97877" w:rsidRDefault="00C97877" w:rsidP="0087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4"/>
    <w:multiLevelType w:val="multilevel"/>
    <w:tmpl w:val="0000000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0"/>
    <w:lvl w:ilvl="0">
      <w:start w:val="11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8"/>
    <w:multiLevelType w:val="singleLevel"/>
    <w:tmpl w:val="00000000"/>
    <w:lvl w:ilvl="0">
      <w:start w:val="2"/>
      <w:numFmt w:val="aiueoFullWidth"/>
      <w:lvlText w:val="(%1)"/>
      <w:lvlJc w:val="left"/>
      <w:pPr>
        <w:tabs>
          <w:tab w:val="num" w:pos="1340"/>
        </w:tabs>
        <w:ind w:left="1340" w:hanging="380"/>
      </w:pPr>
      <w:rPr>
        <w:rFonts w:hint="eastAsia"/>
      </w:rPr>
    </w:lvl>
  </w:abstractNum>
  <w:abstractNum w:abstractNumId="4" w15:restartNumberingAfterBreak="0">
    <w:nsid w:val="04B26361"/>
    <w:multiLevelType w:val="singleLevel"/>
    <w:tmpl w:val="BCD0F770"/>
    <w:lvl w:ilvl="0">
      <w:start w:val="5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 w15:restartNumberingAfterBreak="0">
    <w:nsid w:val="17222F0B"/>
    <w:multiLevelType w:val="hybridMultilevel"/>
    <w:tmpl w:val="4CCA5040"/>
    <w:lvl w:ilvl="0" w:tplc="74C29A7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FA10D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7CFB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0865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0095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664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129B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F694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E89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DF7601"/>
    <w:multiLevelType w:val="hybridMultilevel"/>
    <w:tmpl w:val="DAB28422"/>
    <w:lvl w:ilvl="0" w:tplc="F4388F72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7E96AA9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76DC63B6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9954B2DC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41E45C5C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CD68C5CC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B69C0092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5AF0FA9A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A6FA4E7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50FD4F86"/>
    <w:multiLevelType w:val="hybridMultilevel"/>
    <w:tmpl w:val="676AC16A"/>
    <w:lvl w:ilvl="0" w:tplc="BF9EC89C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7E761A86">
      <w:start w:val="2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94A8E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  <w:b w:val="0"/>
      </w:rPr>
    </w:lvl>
    <w:lvl w:ilvl="3" w:tplc="771029A8">
      <w:start w:val="14"/>
      <w:numFmt w:val="decimalFullWidth"/>
      <w:lvlText w:val="第%4条"/>
      <w:lvlJc w:val="left"/>
      <w:pPr>
        <w:tabs>
          <w:tab w:val="num" w:pos="2070"/>
        </w:tabs>
        <w:ind w:left="2070" w:hanging="810"/>
      </w:pPr>
      <w:rPr>
        <w:rFonts w:hint="eastAsia"/>
      </w:rPr>
    </w:lvl>
    <w:lvl w:ilvl="4" w:tplc="68D04E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C2A4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585D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68EA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7E9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BD0FCF"/>
    <w:multiLevelType w:val="hybridMultilevel"/>
    <w:tmpl w:val="62DE6892"/>
    <w:lvl w:ilvl="0" w:tplc="18F82D4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F78C048">
      <w:start w:val="4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4B0AFE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4EEC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64E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925D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6C4A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4EB4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FC00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907E13"/>
    <w:multiLevelType w:val="hybridMultilevel"/>
    <w:tmpl w:val="558C6CCE"/>
    <w:lvl w:ilvl="0" w:tplc="19DA463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0AB9B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62A2C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32882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22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6F5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6AE1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3828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8EF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631CCF"/>
    <w:multiLevelType w:val="hybridMultilevel"/>
    <w:tmpl w:val="63B69D9C"/>
    <w:lvl w:ilvl="0" w:tplc="D534A2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A0C5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F23B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E837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6C72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5C22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EDCB6B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3E13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A223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C"/>
    <w:rsid w:val="002225AB"/>
    <w:rsid w:val="00286079"/>
    <w:rsid w:val="002A3CEA"/>
    <w:rsid w:val="005102C5"/>
    <w:rsid w:val="00560D4F"/>
    <w:rsid w:val="005F06A4"/>
    <w:rsid w:val="005F4319"/>
    <w:rsid w:val="005F6C3F"/>
    <w:rsid w:val="00670F81"/>
    <w:rsid w:val="00760F29"/>
    <w:rsid w:val="007E4AA0"/>
    <w:rsid w:val="00873645"/>
    <w:rsid w:val="00926DFD"/>
    <w:rsid w:val="00AA27EC"/>
    <w:rsid w:val="00B77ADB"/>
    <w:rsid w:val="00BA3F90"/>
    <w:rsid w:val="00C8710E"/>
    <w:rsid w:val="00C97877"/>
    <w:rsid w:val="00DC5B17"/>
    <w:rsid w:val="00E61022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97A5B-398A-43D6-BE80-D36464D9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2">
    <w:name w:val="Body Text Indent 2"/>
    <w:basedOn w:val="a"/>
    <w:pPr>
      <w:ind w:leftChars="456" w:left="958"/>
    </w:pPr>
    <w:rPr>
      <w:sz w:val="24"/>
    </w:rPr>
  </w:style>
  <w:style w:type="paragraph" w:styleId="3">
    <w:name w:val="Body Text Indent 3"/>
    <w:basedOn w:val="a"/>
    <w:pPr>
      <w:ind w:leftChars="-86" w:left="479" w:hangingChars="300" w:hanging="660"/>
    </w:pPr>
    <w:rPr>
      <w:sz w:val="2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header"/>
    <w:basedOn w:val="a"/>
    <w:link w:val="a8"/>
    <w:uiPriority w:val="99"/>
    <w:semiHidden/>
    <w:unhideWhenUsed/>
    <w:rsid w:val="00873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7364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73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736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告</vt:lpstr>
      <vt:lpstr>会　告</vt:lpstr>
    </vt:vector>
  </TitlesOfParts>
  <Company>ＮＨＫ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告</dc:title>
  <dc:subject/>
  <dc:creator>ヒューマンサイエンス</dc:creator>
  <cp:keywords/>
  <dc:description/>
  <cp:lastModifiedBy>sako</cp:lastModifiedBy>
  <cp:revision>5</cp:revision>
  <cp:lastPrinted>2001-04-02T06:47:00Z</cp:lastPrinted>
  <dcterms:created xsi:type="dcterms:W3CDTF">2018-10-29T06:56:00Z</dcterms:created>
  <dcterms:modified xsi:type="dcterms:W3CDTF">2025-02-28T02:36:00Z</dcterms:modified>
</cp:coreProperties>
</file>